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A991" w14:textId="6725D266" w:rsidR="00672215" w:rsidRPr="00672215" w:rsidRDefault="00904DA0" w:rsidP="00672215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sz w:val="34"/>
          <w:szCs w:val="34"/>
          <w:lang w:val="pt-BR"/>
        </w:rPr>
      </w:pPr>
      <w:r>
        <w:rPr>
          <w:rFonts w:ascii="AppleSystemUIFontBold" w:hAnsi="AppleSystemUIFontBold" w:cs="AppleSystemUIFontBold"/>
          <w:b/>
          <w:bCs/>
          <w:sz w:val="34"/>
          <w:szCs w:val="34"/>
          <w:lang w:val="pt-BR"/>
        </w:rPr>
        <w:t>Estruturação de conteúdo no portal MAPA</w:t>
      </w:r>
    </w:p>
    <w:p w14:paraId="3FCEE775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51BBA51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13C75F8A" w14:textId="113D1DAB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Este documento visa auxiliar a áre</w:t>
      </w:r>
      <w:r w:rsidR="00904DA0">
        <w:rPr>
          <w:rFonts w:ascii="AppleSystemUIFont" w:hAnsi="AppleSystemUIFont" w:cs="AppleSystemUIFont"/>
          <w:lang w:val="pt-BR"/>
        </w:rPr>
        <w:t>a</w:t>
      </w:r>
      <w:r w:rsidRPr="00672215">
        <w:rPr>
          <w:rFonts w:ascii="AppleSystemUIFont" w:hAnsi="AppleSystemUIFont" w:cs="AppleSystemUIFont"/>
          <w:lang w:val="pt-BR"/>
        </w:rPr>
        <w:t xml:space="preserve"> técnica a encaminhar a sua proposta de conteúdo para criação do seu espaço no portal MAPA.</w:t>
      </w:r>
    </w:p>
    <w:p w14:paraId="62A8E7C1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4CFC0EA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672215">
        <w:rPr>
          <w:rFonts w:ascii="AppleSystemUIFont" w:hAnsi="AppleSystemUIFont" w:cs="AppleSystemUIFont"/>
          <w:b/>
          <w:bCs/>
          <w:lang w:val="pt-BR"/>
        </w:rPr>
        <w:t>O que a área precisa encaminhar?</w:t>
      </w:r>
    </w:p>
    <w:p w14:paraId="312896C4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7D2CBB29" w14:textId="73EC68D3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Para que a comunicação dê início a construção do conteúdo, a área técnica deve mandar</w:t>
      </w:r>
      <w:r w:rsidR="0040035C">
        <w:rPr>
          <w:rFonts w:ascii="AppleSystemUIFont" w:hAnsi="AppleSystemUIFont" w:cs="AppleSystemUIFont"/>
          <w:lang w:val="pt-BR"/>
        </w:rPr>
        <w:t xml:space="preserve"> para o </w:t>
      </w:r>
      <w:proofErr w:type="spellStart"/>
      <w:r w:rsidR="0040035C">
        <w:rPr>
          <w:rFonts w:ascii="AppleSystemUIFont" w:hAnsi="AppleSystemUIFont" w:cs="AppleSystemUIFont"/>
          <w:lang w:val="pt-BR"/>
        </w:rPr>
        <w:t>email</w:t>
      </w:r>
      <w:proofErr w:type="spellEnd"/>
      <w:r w:rsidR="0040035C">
        <w:rPr>
          <w:rFonts w:ascii="AppleSystemUIFont" w:hAnsi="AppleSystemUIFont" w:cs="AppleSystemUIFont"/>
          <w:lang w:val="pt-BR"/>
        </w:rPr>
        <w:t xml:space="preserve"> </w:t>
      </w:r>
      <w:hyperlink r:id="rId6" w:history="1">
        <w:r w:rsidR="0040035C" w:rsidRPr="004F14AC">
          <w:rPr>
            <w:rStyle w:val="Hyperlink"/>
            <w:rFonts w:ascii="AppleSystemUIFont" w:hAnsi="AppleSystemUIFont" w:cs="AppleSystemUIFont"/>
            <w:lang w:val="pt-BR"/>
          </w:rPr>
          <w:t>portal.acs@agricultura.gov.br</w:t>
        </w:r>
      </w:hyperlink>
      <w:r w:rsidR="0040035C">
        <w:rPr>
          <w:rFonts w:ascii="AppleSystemUIFont" w:hAnsi="AppleSystemUIFont" w:cs="AppleSystemUIFont"/>
          <w:lang w:val="pt-BR"/>
        </w:rPr>
        <w:t xml:space="preserve"> o seguinte</w:t>
      </w:r>
      <w:r w:rsidRPr="00672215">
        <w:rPr>
          <w:rFonts w:ascii="AppleSystemUIFont" w:hAnsi="AppleSystemUIFont" w:cs="AppleSystemUIFont"/>
          <w:lang w:val="pt-BR"/>
        </w:rPr>
        <w:t>:</w:t>
      </w:r>
    </w:p>
    <w:p w14:paraId="38150B8E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1A692393" w14:textId="423C9918" w:rsidR="00672215" w:rsidRPr="00672215" w:rsidRDefault="00672215" w:rsidP="00672215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Documento com a estrutura</w:t>
      </w:r>
      <w:r w:rsidR="00904DA0">
        <w:rPr>
          <w:rFonts w:ascii="AppleSystemUIFont" w:hAnsi="AppleSystemUIFont" w:cs="AppleSystemUIFont"/>
          <w:lang w:val="pt-BR"/>
        </w:rPr>
        <w:t>/esqueleto</w:t>
      </w:r>
      <w:r w:rsidRPr="00672215">
        <w:rPr>
          <w:rFonts w:ascii="AppleSystemUIFont" w:hAnsi="AppleSystemUIFont" w:cs="AppleSystemUIFont"/>
          <w:lang w:val="pt-BR"/>
        </w:rPr>
        <w:t xml:space="preserve"> do conteúdo;</w:t>
      </w:r>
    </w:p>
    <w:p w14:paraId="4E8681D6" w14:textId="731DD6F2" w:rsidR="00672215" w:rsidRPr="00672215" w:rsidRDefault="00672215" w:rsidP="00672215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O conteúdo na íntegra</w:t>
      </w:r>
      <w:r w:rsidR="00904DA0">
        <w:rPr>
          <w:rFonts w:ascii="AppleSystemUIFont" w:hAnsi="AppleSystemUIFont" w:cs="AppleSystemUIFont"/>
          <w:lang w:val="pt-BR"/>
        </w:rPr>
        <w:t>, ainda que inicial</w:t>
      </w:r>
      <w:r w:rsidRPr="00672215">
        <w:rPr>
          <w:rFonts w:ascii="AppleSystemUIFont" w:hAnsi="AppleSystemUIFont" w:cs="AppleSystemUIFont"/>
          <w:lang w:val="pt-BR"/>
        </w:rPr>
        <w:t xml:space="preserve"> (arquivos e textos que irão com</w:t>
      </w:r>
      <w:r>
        <w:rPr>
          <w:rFonts w:ascii="AppleSystemUIFont" w:hAnsi="AppleSystemUIFont" w:cs="AppleSystemUIFont"/>
          <w:lang w:val="pt-BR"/>
        </w:rPr>
        <w:t>por</w:t>
      </w:r>
      <w:r w:rsidRPr="00672215">
        <w:rPr>
          <w:rFonts w:ascii="AppleSystemUIFont" w:hAnsi="AppleSystemUIFont" w:cs="AppleSystemUIFont"/>
          <w:lang w:val="pt-BR"/>
        </w:rPr>
        <w:t xml:space="preserve"> a</w:t>
      </w:r>
      <w:r>
        <w:rPr>
          <w:rFonts w:ascii="AppleSystemUIFont" w:hAnsi="AppleSystemUIFont" w:cs="AppleSystemUIFont"/>
          <w:lang w:val="pt-BR"/>
        </w:rPr>
        <w:t>s</w:t>
      </w:r>
      <w:r w:rsidRPr="00672215">
        <w:rPr>
          <w:rFonts w:ascii="AppleSystemUIFont" w:hAnsi="AppleSystemUIFont" w:cs="AppleSystemUIFont"/>
          <w:lang w:val="pt-BR"/>
        </w:rPr>
        <w:t xml:space="preserve"> páginas)</w:t>
      </w:r>
    </w:p>
    <w:p w14:paraId="192FDADE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5BEC2E3E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EB6F830" w14:textId="47B367A5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672215">
        <w:rPr>
          <w:rFonts w:ascii="AppleSystemUIFont" w:hAnsi="AppleSystemUIFont" w:cs="AppleSystemUIFont"/>
          <w:b/>
          <w:bCs/>
          <w:lang w:val="pt-BR"/>
        </w:rPr>
        <w:t>Como é feita a estru</w:t>
      </w:r>
      <w:r>
        <w:rPr>
          <w:rFonts w:ascii="AppleSystemUIFont" w:hAnsi="AppleSystemUIFont" w:cs="AppleSystemUIFont"/>
          <w:b/>
          <w:bCs/>
          <w:lang w:val="pt-BR"/>
        </w:rPr>
        <w:t>tur</w:t>
      </w:r>
      <w:r w:rsidRPr="00672215">
        <w:rPr>
          <w:rFonts w:ascii="AppleSystemUIFont" w:hAnsi="AppleSystemUIFont" w:cs="AppleSystemUIFont"/>
          <w:b/>
          <w:bCs/>
          <w:lang w:val="pt-BR"/>
        </w:rPr>
        <w:t>ação do conteúdo?</w:t>
      </w:r>
    </w:p>
    <w:p w14:paraId="1C5BFFFD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13280CB2" w14:textId="122A7E34" w:rsid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>
        <w:rPr>
          <w:rFonts w:ascii="AppleSystemUIFont" w:hAnsi="AppleSystemUIFont" w:cs="AppleSystemUIFont"/>
          <w:lang w:val="pt-BR"/>
        </w:rPr>
        <w:t>A área precisa estruturar como ela quer que o conteúdo seja apresentado</w:t>
      </w:r>
      <w:r w:rsidR="00904DA0">
        <w:rPr>
          <w:rFonts w:ascii="AppleSystemUIFont" w:hAnsi="AppleSystemUIFont" w:cs="AppleSystemUIFont"/>
          <w:lang w:val="pt-BR"/>
        </w:rPr>
        <w:t xml:space="preserve"> em sua futura área</w:t>
      </w:r>
      <w:r>
        <w:rPr>
          <w:rFonts w:ascii="AppleSystemUIFont" w:hAnsi="AppleSystemUIFont" w:cs="AppleSystemUIFont"/>
          <w:lang w:val="pt-BR"/>
        </w:rPr>
        <w:t xml:space="preserve">. Para isso, a melhor maneira de fazê-lo, é por meio da construção da capa. A área técnica precisa descreve como ela quer </w:t>
      </w:r>
      <w:r w:rsidR="00BE2FCB">
        <w:rPr>
          <w:rFonts w:ascii="AppleSystemUIFont" w:hAnsi="AppleSystemUIFont" w:cs="AppleSystemUIFont"/>
          <w:lang w:val="pt-BR"/>
        </w:rPr>
        <w:t>e</w:t>
      </w:r>
      <w:r w:rsidR="00904DA0">
        <w:rPr>
          <w:rFonts w:ascii="AppleSystemUIFont" w:hAnsi="AppleSystemUIFont" w:cs="AppleSystemUIFont"/>
          <w:lang w:val="pt-BR"/>
        </w:rPr>
        <w:t>ssa</w:t>
      </w:r>
      <w:r>
        <w:rPr>
          <w:rFonts w:ascii="AppleSystemUIFont" w:hAnsi="AppleSystemUIFont" w:cs="AppleSystemUIFont"/>
          <w:lang w:val="pt-BR"/>
        </w:rPr>
        <w:t xml:space="preserve"> capa</w:t>
      </w:r>
      <w:r w:rsidR="00904DA0">
        <w:rPr>
          <w:rFonts w:ascii="AppleSystemUIFont" w:hAnsi="AppleSystemUIFont" w:cs="AppleSystemUIFont"/>
          <w:lang w:val="pt-BR"/>
        </w:rPr>
        <w:t>.</w:t>
      </w:r>
    </w:p>
    <w:p w14:paraId="6C87ACAE" w14:textId="2BF874F7" w:rsidR="00904DA0" w:rsidRDefault="00904DA0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71A3D81D" w14:textId="6102B3BB" w:rsidR="00672215" w:rsidRPr="00904DA0" w:rsidRDefault="00904DA0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904DA0">
        <w:rPr>
          <w:rFonts w:ascii="AppleSystemUIFont" w:hAnsi="AppleSystemUIFont" w:cs="AppleSystemUIFont"/>
          <w:b/>
          <w:bCs/>
          <w:lang w:val="pt-BR"/>
        </w:rPr>
        <w:t>Sobre a Capa</w:t>
      </w:r>
    </w:p>
    <w:p w14:paraId="35A6D47C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 </w:t>
      </w:r>
    </w:p>
    <w:p w14:paraId="0F2D1B7E" w14:textId="77777777" w:rsidR="00904DA0" w:rsidRPr="00904DA0" w:rsidRDefault="00672215" w:rsidP="00904DA0">
      <w:pPr>
        <w:pStyle w:val="PargrafodaLista"/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O padrão de layout</w:t>
      </w:r>
      <w:r w:rsidR="00904DA0">
        <w:rPr>
          <w:rFonts w:ascii="AppleSystemUIFont" w:hAnsi="AppleSystemUIFont" w:cs="AppleSystemUIFont"/>
          <w:lang w:val="pt-BR"/>
        </w:rPr>
        <w:t xml:space="preserve"> da</w:t>
      </w:r>
      <w:r w:rsidRPr="00672215">
        <w:rPr>
          <w:rFonts w:ascii="AppleSystemUIFont" w:hAnsi="AppleSystemUIFont" w:cs="AppleSystemUIFont"/>
          <w:lang w:val="pt-BR"/>
        </w:rPr>
        <w:t xml:space="preserve"> capa traz</w:t>
      </w:r>
      <w:r w:rsidR="00904DA0">
        <w:rPr>
          <w:rFonts w:ascii="AppleSystemUIFont" w:hAnsi="AppleSystemUIFont" w:cs="AppleSystemUIFont"/>
          <w:lang w:val="pt-BR"/>
        </w:rPr>
        <w:t>:</w:t>
      </w:r>
    </w:p>
    <w:p w14:paraId="5C326DF0" w14:textId="537B1AB2" w:rsidR="00672215" w:rsidRPr="00672215" w:rsidRDefault="00672215" w:rsidP="00672215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Destaque</w:t>
      </w:r>
      <w:r w:rsidR="00904DA0">
        <w:rPr>
          <w:rFonts w:ascii="AppleSystemUIFont" w:hAnsi="AppleSystemUIFont" w:cs="AppleSystemUIFont"/>
          <w:lang w:val="pt-BR"/>
        </w:rPr>
        <w:t>(s)</w:t>
      </w:r>
      <w:r w:rsidRPr="00672215">
        <w:rPr>
          <w:rFonts w:ascii="AppleSystemUIFont" w:hAnsi="AppleSystemUIFont" w:cs="AppleSystemUIFont"/>
          <w:lang w:val="pt-BR"/>
        </w:rPr>
        <w:t xml:space="preserve"> </w:t>
      </w:r>
      <w:r w:rsidR="00E61DF6">
        <w:rPr>
          <w:rFonts w:ascii="AppleSystemUIFont" w:hAnsi="AppleSystemUIFont" w:cs="AppleSystemUIFont"/>
          <w:lang w:val="pt-BR"/>
        </w:rPr>
        <w:t xml:space="preserve">de </w:t>
      </w:r>
      <w:r w:rsidRPr="00672215">
        <w:rPr>
          <w:rFonts w:ascii="AppleSystemUIFont" w:hAnsi="AppleSystemUIFont" w:cs="AppleSystemUIFont"/>
          <w:lang w:val="pt-BR"/>
        </w:rPr>
        <w:t>(banner</w:t>
      </w:r>
      <w:r w:rsidR="00904DA0">
        <w:rPr>
          <w:rFonts w:ascii="AppleSystemUIFont" w:hAnsi="AppleSystemUIFont" w:cs="AppleSystemUIFont"/>
          <w:lang w:val="pt-BR"/>
        </w:rPr>
        <w:t>(s)</w:t>
      </w:r>
      <w:r w:rsidRPr="00672215">
        <w:rPr>
          <w:rFonts w:ascii="AppleSystemUIFont" w:hAnsi="AppleSystemUIFont" w:cs="AppleSystemUIFont"/>
          <w:lang w:val="pt-BR"/>
        </w:rPr>
        <w:t xml:space="preserve"> no topo</w:t>
      </w:r>
      <w:r w:rsidR="00E61DF6">
        <w:rPr>
          <w:rFonts w:ascii="AppleSystemUIFont" w:hAnsi="AppleSystemUIFont" w:cs="AppleSystemUIFont"/>
          <w:lang w:val="pt-BR"/>
        </w:rPr>
        <w:t>. Se for mais de um pode-se criar um carrossel.</w:t>
      </w:r>
    </w:p>
    <w:p w14:paraId="15B088AD" w14:textId="1CD167CF" w:rsidR="00672215" w:rsidRPr="00672215" w:rsidRDefault="00672215" w:rsidP="00672215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proofErr w:type="spellStart"/>
      <w:r w:rsidRPr="00672215">
        <w:rPr>
          <w:rFonts w:ascii="AppleSystemUIFont" w:hAnsi="AppleSystemUIFont" w:cs="AppleSystemUIFont"/>
          <w:lang w:val="pt-BR"/>
        </w:rPr>
        <w:t>Cards</w:t>
      </w:r>
      <w:proofErr w:type="spellEnd"/>
      <w:r w:rsidRPr="00672215">
        <w:rPr>
          <w:rFonts w:ascii="AppleSystemUIFont" w:hAnsi="AppleSystemUIFont" w:cs="AppleSystemUIFont"/>
          <w:lang w:val="pt-BR"/>
        </w:rPr>
        <w:t xml:space="preserve"> (são os quadradinhos </w:t>
      </w:r>
      <w:r w:rsidR="00E61DF6">
        <w:rPr>
          <w:rFonts w:ascii="AppleSystemUIFont" w:hAnsi="AppleSystemUIFont" w:cs="AppleSystemUIFont"/>
          <w:lang w:val="pt-BR"/>
        </w:rPr>
        <w:t xml:space="preserve">cinza </w:t>
      </w:r>
      <w:r w:rsidRPr="00672215">
        <w:rPr>
          <w:rFonts w:ascii="AppleSystemUIFont" w:hAnsi="AppleSystemUIFont" w:cs="AppleSystemUIFont"/>
          <w:lang w:val="pt-BR"/>
        </w:rPr>
        <w:t>com os títulos que levam para as páginas diversas, subcapas ou link externos)</w:t>
      </w:r>
      <w:r w:rsidR="00904DA0">
        <w:rPr>
          <w:rFonts w:ascii="AppleSystemUIFont" w:hAnsi="AppleSystemUIFont" w:cs="AppleSystemUIFont"/>
          <w:lang w:val="pt-BR"/>
        </w:rPr>
        <w:t>;</w:t>
      </w:r>
    </w:p>
    <w:p w14:paraId="30780B52" w14:textId="75D28EC7" w:rsidR="00672215" w:rsidRPr="00672215" w:rsidRDefault="00672215" w:rsidP="00672215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Opcional (notícias, vídeos,</w:t>
      </w:r>
      <w:r w:rsidR="008F1AC2">
        <w:rPr>
          <w:rFonts w:ascii="AppleSystemUIFont" w:hAnsi="AppleSystemUIFont" w:cs="AppleSystemUIFont"/>
          <w:lang w:val="pt-BR"/>
        </w:rPr>
        <w:t xml:space="preserve"> mapas, </w:t>
      </w:r>
      <w:proofErr w:type="spellStart"/>
      <w:r w:rsidRPr="00672215">
        <w:rPr>
          <w:rFonts w:ascii="AppleSystemUIFont" w:hAnsi="AppleSystemUIFont" w:cs="AppleSystemUIFont"/>
          <w:lang w:val="pt-BR"/>
        </w:rPr>
        <w:t>etc</w:t>
      </w:r>
      <w:proofErr w:type="spellEnd"/>
      <w:r w:rsidRPr="00672215">
        <w:rPr>
          <w:rFonts w:ascii="AppleSystemUIFont" w:hAnsi="AppleSystemUIFont" w:cs="AppleSystemUIFont"/>
          <w:lang w:val="pt-BR"/>
        </w:rPr>
        <w:t>)</w:t>
      </w:r>
      <w:r w:rsidR="00904DA0">
        <w:rPr>
          <w:rFonts w:ascii="AppleSystemUIFont" w:hAnsi="AppleSystemUIFont" w:cs="AppleSystemUIFont"/>
          <w:lang w:val="pt-BR"/>
        </w:rPr>
        <w:t>.</w:t>
      </w:r>
    </w:p>
    <w:p w14:paraId="085724A8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 </w:t>
      </w:r>
    </w:p>
    <w:p w14:paraId="1225E8AC" w14:textId="3831191B" w:rsidR="00672215" w:rsidRPr="003A73D1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3A73D1">
        <w:rPr>
          <w:rFonts w:ascii="AppleSystemUIFont" w:hAnsi="AppleSystemUIFont" w:cs="AppleSystemUIFont"/>
          <w:b/>
          <w:bCs/>
          <w:lang w:val="pt-BR"/>
        </w:rPr>
        <w:t>Exemplos de capas:</w:t>
      </w: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5673"/>
        <w:gridCol w:w="5668"/>
      </w:tblGrid>
      <w:tr w:rsidR="00904DA0" w14:paraId="198472D2" w14:textId="77777777" w:rsidTr="00904DA0">
        <w:tc>
          <w:tcPr>
            <w:tcW w:w="5673" w:type="dxa"/>
          </w:tcPr>
          <w:p w14:paraId="4896A01F" w14:textId="2E17C540" w:rsidR="00904DA0" w:rsidRDefault="00904DA0" w:rsidP="00672215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pt-BR"/>
              </w:rPr>
            </w:pPr>
            <w:r>
              <w:rPr>
                <w:rFonts w:ascii="AppleSystemUIFont" w:hAnsi="AppleSystemUIFont" w:cs="AppleSystemUIFont"/>
                <w:lang w:val="pt-BR"/>
              </w:rPr>
              <w:t>Capa simples</w:t>
            </w:r>
          </w:p>
        </w:tc>
        <w:tc>
          <w:tcPr>
            <w:tcW w:w="5668" w:type="dxa"/>
          </w:tcPr>
          <w:p w14:paraId="558990CA" w14:textId="20905065" w:rsidR="00904DA0" w:rsidRDefault="00904DA0" w:rsidP="00672215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lang w:val="pt-BR"/>
              </w:rPr>
            </w:pPr>
            <w:r w:rsidRPr="00904DA0">
              <w:rPr>
                <w:rFonts w:ascii="AppleSystemUIFont" w:hAnsi="AppleSystemUIFont" w:cs="AppleSystemUIFont"/>
                <w:lang w:val="pt-BR"/>
              </w:rPr>
              <w:t>Capa complexa:</w:t>
            </w:r>
          </w:p>
        </w:tc>
      </w:tr>
      <w:tr w:rsidR="00904DA0" w14:paraId="42F1F972" w14:textId="77777777" w:rsidTr="00904DA0">
        <w:tc>
          <w:tcPr>
            <w:tcW w:w="5673" w:type="dxa"/>
          </w:tcPr>
          <w:p w14:paraId="0935A92D" w14:textId="58E5D7AA" w:rsidR="00904DA0" w:rsidRPr="00904DA0" w:rsidRDefault="0003333F" w:rsidP="00672215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pt-BR"/>
              </w:rPr>
            </w:pPr>
            <w:hyperlink r:id="rId7" w:history="1">
              <w:r w:rsidR="00904DA0" w:rsidRPr="00904DA0">
                <w:rPr>
                  <w:rFonts w:ascii="AppleSystemUIFont" w:hAnsi="AppleSystemUIFont" w:cs="AppleSystemUIFont"/>
                  <w:color w:val="DCA10D"/>
                  <w:sz w:val="22"/>
                  <w:szCs w:val="22"/>
                  <w:u w:val="single" w:color="DCA10D"/>
                  <w:lang w:val="pt-BR"/>
                </w:rPr>
                <w:t>https://www.gov.br/agricultura/pt-br/internacional</w:t>
              </w:r>
            </w:hyperlink>
          </w:p>
        </w:tc>
        <w:tc>
          <w:tcPr>
            <w:tcW w:w="5668" w:type="dxa"/>
          </w:tcPr>
          <w:p w14:paraId="6AA7D061" w14:textId="3219D0D2" w:rsidR="00904DA0" w:rsidRPr="00904DA0" w:rsidRDefault="0003333F" w:rsidP="00672215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pt-BR"/>
              </w:rPr>
            </w:pPr>
            <w:hyperlink r:id="rId8" w:history="1">
              <w:r w:rsidR="00904DA0" w:rsidRPr="00904DA0">
                <w:rPr>
                  <w:rStyle w:val="Hyperlink"/>
                  <w:rFonts w:ascii="AppleSystemUIFont" w:hAnsi="AppleSystemUIFont" w:cs="AppleSystemUIFont"/>
                  <w:sz w:val="22"/>
                  <w:szCs w:val="22"/>
                  <w:lang w:val="pt-BR"/>
                </w:rPr>
                <w:t>https://www.gov.br/agricultura/pt-br/assuntos/integridade</w:t>
              </w:r>
            </w:hyperlink>
          </w:p>
        </w:tc>
      </w:tr>
    </w:tbl>
    <w:p w14:paraId="0B459CA8" w14:textId="06FDB846" w:rsid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3A26DB31" w14:textId="4D7BA6C5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 xml:space="preserve">A estrutura de capa é formada basicamente por </w:t>
      </w:r>
      <w:r w:rsidRPr="00E61DF6">
        <w:rPr>
          <w:rFonts w:ascii="AppleSystemUIFont" w:hAnsi="AppleSystemUIFont" w:cs="AppleSystemUIFont"/>
          <w:b/>
          <w:bCs/>
          <w:lang w:val="pt-BR"/>
        </w:rPr>
        <w:t xml:space="preserve">destaque e </w:t>
      </w:r>
      <w:proofErr w:type="spellStart"/>
      <w:r w:rsidRPr="00E61DF6">
        <w:rPr>
          <w:rFonts w:ascii="AppleSystemUIFont" w:hAnsi="AppleSystemUIFont" w:cs="AppleSystemUIFont"/>
          <w:b/>
          <w:bCs/>
          <w:lang w:val="pt-BR"/>
        </w:rPr>
        <w:t>cards</w:t>
      </w:r>
      <w:proofErr w:type="spellEnd"/>
      <w:r w:rsidRPr="00672215">
        <w:rPr>
          <w:rFonts w:ascii="AppleSystemUIFont" w:hAnsi="AppleSystemUIFont" w:cs="AppleSystemUIFont"/>
          <w:lang w:val="pt-BR"/>
        </w:rPr>
        <w:t>, podendo ter: publicações, notícias e outras informações abaixo.</w:t>
      </w:r>
      <w:r w:rsidR="00E61DF6">
        <w:rPr>
          <w:rFonts w:ascii="AppleSystemUIFont" w:hAnsi="AppleSystemUIFont" w:cs="AppleSystemUIFont"/>
          <w:lang w:val="pt-BR"/>
        </w:rPr>
        <w:t xml:space="preserve"> É possível manter</w:t>
      </w:r>
      <w:r w:rsidRPr="00672215">
        <w:rPr>
          <w:rFonts w:ascii="AppleSystemUIFont" w:hAnsi="AppleSystemUIFont" w:cs="AppleSystemUIFont"/>
          <w:lang w:val="pt-BR"/>
        </w:rPr>
        <w:t xml:space="preserve"> de 1 a 4 banners </w:t>
      </w:r>
      <w:r w:rsidR="00E61DF6">
        <w:rPr>
          <w:rFonts w:ascii="AppleSystemUIFont" w:hAnsi="AppleSystemUIFont" w:cs="AppleSystemUIFont"/>
          <w:lang w:val="pt-BR"/>
        </w:rPr>
        <w:t>no carrossel de</w:t>
      </w:r>
      <w:r w:rsidRPr="00672215">
        <w:rPr>
          <w:rFonts w:ascii="AppleSystemUIFont" w:hAnsi="AppleSystemUIFont" w:cs="AppleSystemUIFont"/>
          <w:lang w:val="pt-BR"/>
        </w:rPr>
        <w:t xml:space="preserve"> destaque. As imagens precisam ser na horizontal.</w:t>
      </w:r>
    </w:p>
    <w:p w14:paraId="7FB3B15A" w14:textId="67DFAB64" w:rsid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2BA7BFA2" w14:textId="19DD604C" w:rsidR="00672215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pt-BR"/>
        </w:rPr>
        <w:t>OBS:</w:t>
      </w:r>
      <w:r w:rsidR="003A73D1">
        <w:rPr>
          <w:rFonts w:ascii="AppleSystemUIFont" w:hAnsi="AppleSystemUIFont" w:cs="AppleSystemUIFont"/>
          <w:lang w:val="pt-BR"/>
        </w:rPr>
        <w:t xml:space="preserve"> </w:t>
      </w:r>
      <w:r w:rsidR="00672215" w:rsidRPr="00672215">
        <w:rPr>
          <w:rFonts w:ascii="AppleSystemUIFont" w:hAnsi="AppleSystemUIFont" w:cs="AppleSystemUIFont"/>
          <w:lang w:val="pt-BR"/>
        </w:rPr>
        <w:t xml:space="preserve">Para selecionar as imagens, basta acessar o nosso banco de imagens pago, selecionar a imagem e encaminhar o link dela para que a Comunicação faca o </w:t>
      </w:r>
      <w:proofErr w:type="spellStart"/>
      <w:r w:rsidR="00672215" w:rsidRPr="00672215">
        <w:rPr>
          <w:rFonts w:ascii="AppleSystemUIFont" w:hAnsi="AppleSystemUIFont" w:cs="AppleSystemUIFont"/>
          <w:lang w:val="pt-BR"/>
        </w:rPr>
        <w:t>donwload</w:t>
      </w:r>
      <w:proofErr w:type="spellEnd"/>
      <w:r w:rsidR="00672215" w:rsidRPr="00672215">
        <w:rPr>
          <w:rFonts w:ascii="AppleSystemUIFont" w:hAnsi="AppleSystemUIFont" w:cs="AppleSystemUIFont"/>
          <w:lang w:val="pt-BR"/>
        </w:rPr>
        <w:t>.</w:t>
      </w:r>
      <w:r w:rsidR="00672215" w:rsidRPr="00672215">
        <w:rPr>
          <w:rFonts w:ascii="MS Gothic" w:eastAsia="MS Gothic" w:hAnsi="MS Gothic" w:cs="MS Gothic" w:hint="eastAsia"/>
          <w:lang w:val="pt-BR"/>
        </w:rPr>
        <w:t> </w:t>
      </w:r>
      <w:hyperlink r:id="rId9" w:history="1">
        <w:r w:rsidR="00672215" w:rsidRPr="00672215">
          <w:rPr>
            <w:rFonts w:ascii="AppleSystemUIFont" w:hAnsi="AppleSystemUIFont" w:cs="AppleSystemUIFont"/>
            <w:color w:val="DCA10D"/>
            <w:u w:val="single" w:color="DCA10D"/>
            <w:lang w:val="pt-BR"/>
          </w:rPr>
          <w:t>https://www.istockphoto.com/br/banco-de-imagens</w:t>
        </w:r>
      </w:hyperlink>
    </w:p>
    <w:p w14:paraId="4F88038E" w14:textId="13E0AC9B" w:rsidR="003A73D1" w:rsidRDefault="003A73D1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2D4A63A4" w14:textId="048F786B" w:rsidR="003A73D1" w:rsidRDefault="003A73D1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F0B4451" w14:textId="77777777" w:rsidR="00774F42" w:rsidRPr="00672215" w:rsidRDefault="00774F42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5D6F8018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lastRenderedPageBreak/>
        <w:t> </w:t>
      </w:r>
    </w:p>
    <w:p w14:paraId="20CF1ABF" w14:textId="56B3AF95" w:rsidR="003A73D1" w:rsidRPr="003A73D1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8733F8">
        <w:rPr>
          <w:rFonts w:ascii="AppleSystemUIFont" w:hAnsi="AppleSystemUIFont" w:cs="AppleSystemUIFont"/>
          <w:b/>
          <w:bCs/>
          <w:lang w:val="pt-BR"/>
        </w:rPr>
        <w:t>Como encaminhar</w:t>
      </w:r>
      <w:r w:rsidR="008733F8" w:rsidRPr="008733F8">
        <w:rPr>
          <w:rFonts w:ascii="AppleSystemUIFont" w:hAnsi="AppleSystemUIFont" w:cs="AppleSystemUIFont"/>
          <w:b/>
          <w:bCs/>
          <w:lang w:val="pt-BR"/>
        </w:rPr>
        <w:t>?</w:t>
      </w:r>
    </w:p>
    <w:p w14:paraId="1991F52F" w14:textId="2FFD3B0C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Favor encaminhar a estrutura da seguinte maneira</w:t>
      </w:r>
      <w:r w:rsidR="00E61DF6">
        <w:rPr>
          <w:rFonts w:ascii="AppleSystemUIFont" w:hAnsi="AppleSystemUIFont" w:cs="AppleSystemUIFont"/>
          <w:lang w:val="pt-BR"/>
        </w:rPr>
        <w:t>, segue modelo:</w:t>
      </w:r>
    </w:p>
    <w:p w14:paraId="0F77C519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 </w:t>
      </w:r>
    </w:p>
    <w:p w14:paraId="00D10C54" w14:textId="0922EEE4" w:rsidR="00672215" w:rsidRDefault="00672215" w:rsidP="00672215">
      <w:pPr>
        <w:autoSpaceDE w:val="0"/>
        <w:autoSpaceDN w:val="0"/>
        <w:adjustRightInd w:val="0"/>
        <w:rPr>
          <w:rFonts w:ascii="MS Gothic" w:eastAsia="MS Gothic" w:hAnsi="MS Gothic" w:cs="MS Gothic"/>
          <w:lang w:val="pt-BR"/>
        </w:rPr>
      </w:pPr>
      <w:r w:rsidRPr="00672215">
        <w:rPr>
          <w:rFonts w:ascii="AppleSystemUIFontBold" w:hAnsi="AppleSystemUIFontBold" w:cs="AppleSystemUIFontBold"/>
          <w:b/>
          <w:bCs/>
          <w:lang w:val="pt-BR"/>
        </w:rPr>
        <w:t>Destaque</w:t>
      </w:r>
      <w:r w:rsidR="00904DA0">
        <w:rPr>
          <w:rFonts w:ascii="MS Gothic" w:eastAsia="MS Gothic" w:hAnsi="MS Gothic" w:cs="MS Gothic"/>
          <w:lang w:val="pt-BR"/>
        </w:rPr>
        <w:br/>
      </w:r>
      <w:r w:rsidRPr="00672215">
        <w:rPr>
          <w:rFonts w:ascii="AppleSystemUIFont" w:hAnsi="AppleSystemUIFont" w:cs="AppleSystemUIFont"/>
          <w:lang w:val="pt-BR"/>
        </w:rPr>
        <w:t>Título</w:t>
      </w:r>
      <w:r w:rsidR="00E61DF6">
        <w:rPr>
          <w:rFonts w:ascii="AppleSystemUIFont" w:hAnsi="AppleSystemUIFont" w:cs="AppleSystemUIFont"/>
          <w:lang w:val="pt-BR"/>
        </w:rPr>
        <w:t>: ABC</w:t>
      </w:r>
      <w:r w:rsidR="00904DA0">
        <w:rPr>
          <w:rFonts w:ascii="MS Gothic" w:eastAsia="MS Gothic" w:hAnsi="MS Gothic" w:cs="MS Gothic"/>
          <w:lang w:val="pt-BR"/>
        </w:rPr>
        <w:br/>
      </w:r>
      <w:r w:rsidRPr="00672215">
        <w:rPr>
          <w:rFonts w:ascii="AppleSystemUIFont" w:hAnsi="AppleSystemUIFont" w:cs="AppleSystemUIFont"/>
          <w:lang w:val="pt-BR"/>
        </w:rPr>
        <w:t>Resumo</w:t>
      </w:r>
      <w:r w:rsidR="00E61DF6">
        <w:rPr>
          <w:rFonts w:ascii="AppleSystemUIFont" w:hAnsi="AppleSystemUIFont" w:cs="AppleSystemUIFont"/>
          <w:lang w:val="pt-BR"/>
        </w:rPr>
        <w:t>:</w:t>
      </w:r>
      <w:r w:rsidRPr="00672215">
        <w:rPr>
          <w:rFonts w:ascii="AppleSystemUIFont" w:hAnsi="AppleSystemUIFont" w:cs="AppleSystemUIFont"/>
          <w:lang w:val="pt-BR"/>
        </w:rPr>
        <w:t xml:space="preserve"> (opcional)</w:t>
      </w:r>
      <w:r w:rsidRPr="00672215">
        <w:rPr>
          <w:rFonts w:ascii="MS Gothic" w:eastAsia="MS Gothic" w:hAnsi="MS Gothic" w:cs="MS Gothic" w:hint="eastAsia"/>
          <w:lang w:val="pt-BR"/>
        </w:rPr>
        <w:t> </w:t>
      </w:r>
    </w:p>
    <w:p w14:paraId="23DDF64C" w14:textId="0EEEFBB8" w:rsidR="00245925" w:rsidRPr="0067221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>
        <w:rPr>
          <w:rFonts w:ascii="AppleSystemUIFont" w:hAnsi="AppleSystemUIFont" w:cs="AppleSystemUIFont"/>
          <w:lang w:val="pt-BR"/>
        </w:rPr>
        <w:t xml:space="preserve">Encaminhar a imagem em PNG ou JPG, ou link do </w:t>
      </w:r>
      <w:proofErr w:type="spellStart"/>
      <w:r>
        <w:rPr>
          <w:rFonts w:ascii="AppleSystemUIFont" w:hAnsi="AppleSystemUIFont" w:cs="AppleSystemUIFont"/>
          <w:lang w:val="pt-BR"/>
        </w:rPr>
        <w:t>iStock</w:t>
      </w:r>
      <w:proofErr w:type="spellEnd"/>
    </w:p>
    <w:p w14:paraId="6ED2A77D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 </w:t>
      </w:r>
    </w:p>
    <w:p w14:paraId="38F4D2AC" w14:textId="77777777" w:rsidR="00245925" w:rsidRDefault="00672215" w:rsidP="00672215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lang w:val="pt-BR"/>
        </w:rPr>
      </w:pPr>
      <w:proofErr w:type="spellStart"/>
      <w:r w:rsidRPr="00672215">
        <w:rPr>
          <w:rFonts w:ascii="AppleSystemUIFontBold" w:hAnsi="AppleSystemUIFontBold" w:cs="AppleSystemUIFontBold"/>
          <w:b/>
          <w:bCs/>
          <w:lang w:val="pt-BR"/>
        </w:rPr>
        <w:t>Cards</w:t>
      </w:r>
      <w:proofErr w:type="spellEnd"/>
    </w:p>
    <w:p w14:paraId="59973EA6" w14:textId="77777777" w:rsidR="00245925" w:rsidRDefault="00245925" w:rsidP="00672215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lang w:val="pt-BR"/>
        </w:rPr>
      </w:pPr>
    </w:p>
    <w:p w14:paraId="2270505D" w14:textId="03CE1AF0" w:rsidR="0067221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proofErr w:type="spellStart"/>
      <w:r>
        <w:rPr>
          <w:rFonts w:ascii="AppleSystemUIFontBold" w:hAnsi="AppleSystemUIFontBold" w:cs="AppleSystemUIFontBold"/>
          <w:b/>
          <w:bCs/>
          <w:lang w:val="pt-BR"/>
        </w:rPr>
        <w:t>Card</w:t>
      </w:r>
      <w:proofErr w:type="spellEnd"/>
      <w:r>
        <w:rPr>
          <w:rFonts w:ascii="AppleSystemUIFontBold" w:hAnsi="AppleSystemUIFontBold" w:cs="AppleSystemUIFontBold"/>
          <w:b/>
          <w:bCs/>
          <w:lang w:val="pt-BR"/>
        </w:rPr>
        <w:t xml:space="preserve"> 1 (leva para a página XXX)</w:t>
      </w:r>
      <w:r w:rsidR="00904DA0">
        <w:rPr>
          <w:rFonts w:ascii="MS Gothic" w:eastAsia="MS Gothic" w:hAnsi="MS Gothic" w:cs="MS Gothic"/>
          <w:lang w:val="pt-BR"/>
        </w:rPr>
        <w:br/>
      </w:r>
      <w:r w:rsidR="00672215" w:rsidRPr="00672215">
        <w:rPr>
          <w:rFonts w:ascii="AppleSystemUIFont" w:hAnsi="AppleSystemUIFont" w:cs="AppleSystemUIFont"/>
          <w:lang w:val="pt-BR"/>
        </w:rPr>
        <w:t>Título</w:t>
      </w:r>
      <w:r>
        <w:rPr>
          <w:rFonts w:ascii="AppleSystemUIFont" w:hAnsi="AppleSystemUIFont" w:cs="AppleSystemUIFont"/>
          <w:lang w:val="pt-BR"/>
        </w:rPr>
        <w:t xml:space="preserve"> XXX</w:t>
      </w:r>
      <w:r w:rsidR="00904DA0">
        <w:rPr>
          <w:rFonts w:ascii="MS Gothic" w:eastAsia="MS Gothic" w:hAnsi="MS Gothic" w:cs="MS Gothic"/>
          <w:lang w:val="pt-BR"/>
        </w:rPr>
        <w:br/>
      </w:r>
      <w:r w:rsidR="00672215" w:rsidRPr="00672215">
        <w:rPr>
          <w:rFonts w:ascii="AppleSystemUIFont" w:hAnsi="AppleSystemUIFont" w:cs="AppleSystemUIFont"/>
          <w:lang w:val="pt-BR"/>
        </w:rPr>
        <w:t>Resumo</w:t>
      </w:r>
      <w:r>
        <w:rPr>
          <w:rFonts w:ascii="AppleSystemUIFont" w:hAnsi="AppleSystemUIFont" w:cs="AppleSystemUIFont"/>
          <w:lang w:val="pt-BR"/>
        </w:rPr>
        <w:t>: clique aqui para saber mais sobre XXX.</w:t>
      </w:r>
      <w:r w:rsidR="00904DA0">
        <w:rPr>
          <w:rFonts w:ascii="AppleSystemUIFont" w:hAnsi="AppleSystemUIFont" w:cs="AppleSystemUIFont"/>
          <w:lang w:val="pt-BR"/>
        </w:rPr>
        <w:br/>
      </w:r>
      <w:r w:rsidR="00672215" w:rsidRPr="00672215">
        <w:rPr>
          <w:rFonts w:ascii="AppleSystemUIFont" w:hAnsi="AppleSystemUIFont" w:cs="AppleSystemUIFont"/>
          <w:lang w:val="pt-BR"/>
        </w:rPr>
        <w:t>Conteúdo</w:t>
      </w:r>
      <w:r>
        <w:rPr>
          <w:rFonts w:ascii="AppleSystemUIFont" w:hAnsi="AppleSystemUIFont" w:cs="AppleSystemUIFont"/>
          <w:lang w:val="pt-BR"/>
        </w:rPr>
        <w:t xml:space="preserve"> (Textos e arquivos na íntegra)</w:t>
      </w:r>
    </w:p>
    <w:p w14:paraId="4EAF6A89" w14:textId="3A96DEAA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48E8F1E1" w14:textId="619E171E" w:rsidR="00245925" w:rsidRP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proofErr w:type="spellStart"/>
      <w:r w:rsidRPr="00245925">
        <w:rPr>
          <w:rFonts w:ascii="AppleSystemUIFont" w:hAnsi="AppleSystemUIFont" w:cs="AppleSystemUIFont"/>
          <w:b/>
          <w:bCs/>
          <w:lang w:val="pt-BR"/>
        </w:rPr>
        <w:t>Card</w:t>
      </w:r>
      <w:proofErr w:type="spellEnd"/>
      <w:r w:rsidRPr="00245925">
        <w:rPr>
          <w:rFonts w:ascii="AppleSystemUIFont" w:hAnsi="AppleSystemUIFont" w:cs="AppleSystemUIFont"/>
          <w:b/>
          <w:bCs/>
          <w:lang w:val="pt-BR"/>
        </w:rPr>
        <w:t xml:space="preserve"> 2 (leva para a página YYY)</w:t>
      </w:r>
    </w:p>
    <w:p w14:paraId="08E9CF9D" w14:textId="1516EEA8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Título</w:t>
      </w:r>
      <w:r>
        <w:rPr>
          <w:rFonts w:ascii="AppleSystemUIFont" w:hAnsi="AppleSystemUIFont" w:cs="AppleSystemUIFont"/>
          <w:lang w:val="pt-BR"/>
        </w:rPr>
        <w:t>: YYY</w:t>
      </w:r>
      <w:r>
        <w:rPr>
          <w:rFonts w:ascii="MS Gothic" w:eastAsia="MS Gothic" w:hAnsi="MS Gothic" w:cs="MS Gothic"/>
          <w:lang w:val="pt-BR"/>
        </w:rPr>
        <w:br/>
      </w:r>
      <w:r w:rsidRPr="00672215">
        <w:rPr>
          <w:rFonts w:ascii="AppleSystemUIFont" w:hAnsi="AppleSystemUIFont" w:cs="AppleSystemUIFont"/>
          <w:lang w:val="pt-BR"/>
        </w:rPr>
        <w:t>Resumo</w:t>
      </w:r>
      <w:r>
        <w:rPr>
          <w:rFonts w:ascii="AppleSystemUIFont" w:hAnsi="AppleSystemUIFont" w:cs="AppleSystemUIFont"/>
          <w:lang w:val="pt-BR"/>
        </w:rPr>
        <w:t>: Acesse o aqui os sistemas que compõem YYY.</w:t>
      </w:r>
      <w:r>
        <w:rPr>
          <w:rFonts w:ascii="AppleSystemUIFont" w:hAnsi="AppleSystemUIFont" w:cs="AppleSystemUIFont"/>
          <w:lang w:val="pt-BR"/>
        </w:rPr>
        <w:br/>
      </w:r>
      <w:r w:rsidRPr="00672215">
        <w:rPr>
          <w:rFonts w:ascii="AppleSystemUIFont" w:hAnsi="AppleSystemUIFont" w:cs="AppleSystemUIFont"/>
          <w:lang w:val="pt-BR"/>
        </w:rPr>
        <w:t>Conteúdo</w:t>
      </w:r>
      <w:r>
        <w:rPr>
          <w:rFonts w:ascii="AppleSystemUIFont" w:hAnsi="AppleSystemUIFont" w:cs="AppleSystemUIFont"/>
          <w:lang w:val="pt-BR"/>
        </w:rPr>
        <w:t>: (Textos e arquivos na íntegra)</w:t>
      </w:r>
    </w:p>
    <w:p w14:paraId="4A724E4D" w14:textId="1E32CD08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1DF08107" w14:textId="178ABD41" w:rsidR="00245925" w:rsidRP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proofErr w:type="spellStart"/>
      <w:r w:rsidRPr="00245925">
        <w:rPr>
          <w:rFonts w:ascii="AppleSystemUIFont" w:hAnsi="AppleSystemUIFont" w:cs="AppleSystemUIFont"/>
          <w:b/>
          <w:bCs/>
          <w:lang w:val="pt-BR"/>
        </w:rPr>
        <w:t>Card</w:t>
      </w:r>
      <w:proofErr w:type="spellEnd"/>
      <w:r w:rsidRPr="00245925">
        <w:rPr>
          <w:rFonts w:ascii="AppleSystemUIFont" w:hAnsi="AppleSystemUIFont" w:cs="AppleSystemUIFont"/>
          <w:b/>
          <w:bCs/>
          <w:lang w:val="pt-BR"/>
        </w:rPr>
        <w:t xml:space="preserve"> 3 (leva para </w:t>
      </w:r>
      <w:r w:rsidR="008733F8">
        <w:rPr>
          <w:rFonts w:ascii="AppleSystemUIFont" w:hAnsi="AppleSystemUIFont" w:cs="AppleSystemUIFont"/>
          <w:b/>
          <w:bCs/>
          <w:lang w:val="pt-BR"/>
        </w:rPr>
        <w:t xml:space="preserve">a </w:t>
      </w:r>
      <w:r w:rsidRPr="00245925">
        <w:rPr>
          <w:rFonts w:ascii="AppleSystemUIFont" w:hAnsi="AppleSystemUIFont" w:cs="AppleSystemUIFont"/>
          <w:b/>
          <w:bCs/>
          <w:lang w:val="pt-BR"/>
        </w:rPr>
        <w:t>área de publicações)</w:t>
      </w:r>
    </w:p>
    <w:p w14:paraId="285A8E0F" w14:textId="4663CE28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Título</w:t>
      </w:r>
      <w:r w:rsidR="00774F42">
        <w:rPr>
          <w:rFonts w:ascii="AppleSystemUIFont" w:hAnsi="AppleSystemUIFont" w:cs="AppleSystemUIFont"/>
          <w:lang w:val="pt-BR"/>
        </w:rPr>
        <w:t>:</w:t>
      </w:r>
      <w:r>
        <w:rPr>
          <w:rFonts w:ascii="AppleSystemUIFont" w:hAnsi="AppleSystemUIFont" w:cs="AppleSystemUIFont"/>
          <w:lang w:val="pt-BR"/>
        </w:rPr>
        <w:t xml:space="preserve"> Publicações</w:t>
      </w:r>
    </w:p>
    <w:p w14:paraId="17045A5E" w14:textId="7DE8A500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>
        <w:rPr>
          <w:rFonts w:ascii="AppleSystemUIFont" w:hAnsi="AppleSystemUIFont" w:cs="AppleSystemUIFont"/>
          <w:lang w:val="pt-BR"/>
        </w:rPr>
        <w:t>Resumo: Consulte todas as nossas publicações</w:t>
      </w:r>
      <w:r w:rsidR="00774F42">
        <w:rPr>
          <w:rFonts w:ascii="AppleSystemUIFont" w:hAnsi="AppleSystemUIFont" w:cs="AppleSystemUIFont"/>
          <w:lang w:val="pt-BR"/>
        </w:rPr>
        <w:t>.</w:t>
      </w:r>
    </w:p>
    <w:p w14:paraId="7A6AC348" w14:textId="529C5BD0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>
        <w:rPr>
          <w:rFonts w:ascii="AppleSystemUIFont" w:hAnsi="AppleSystemUIFont" w:cs="AppleSystemUIFont"/>
          <w:lang w:val="pt-BR"/>
        </w:rPr>
        <w:t>Conteúdo: 30 arquivos</w:t>
      </w:r>
      <w:r w:rsidR="008F1AC2">
        <w:rPr>
          <w:rFonts w:ascii="AppleSystemUIFont" w:hAnsi="AppleSystemUIFont" w:cs="AppleSystemUIFont"/>
          <w:lang w:val="pt-BR"/>
        </w:rPr>
        <w:t xml:space="preserve"> (mandar arquivos via </w:t>
      </w:r>
      <w:proofErr w:type="spellStart"/>
      <w:r w:rsidR="008F1AC2">
        <w:rPr>
          <w:rFonts w:ascii="AppleSystemUIFont" w:hAnsi="AppleSystemUIFont" w:cs="AppleSystemUIFont"/>
          <w:lang w:val="pt-BR"/>
        </w:rPr>
        <w:t>email</w:t>
      </w:r>
      <w:proofErr w:type="spellEnd"/>
      <w:r w:rsidR="008F1AC2">
        <w:rPr>
          <w:rFonts w:ascii="AppleSystemUIFont" w:hAnsi="AppleSystemUIFont" w:cs="AppleSystemUIFont"/>
          <w:lang w:val="pt-BR"/>
        </w:rPr>
        <w:t xml:space="preserve"> ou, se muito volumosos, via </w:t>
      </w:r>
      <w:proofErr w:type="spellStart"/>
      <w:r w:rsidR="008F1AC2">
        <w:rPr>
          <w:rFonts w:ascii="AppleSystemUIFont" w:hAnsi="AppleSystemUIFont" w:cs="AppleSystemUIFont"/>
          <w:lang w:val="pt-BR"/>
        </w:rPr>
        <w:t>MapaDrive</w:t>
      </w:r>
      <w:proofErr w:type="spellEnd"/>
      <w:r w:rsidR="008F1AC2">
        <w:rPr>
          <w:rFonts w:ascii="AppleSystemUIFont" w:hAnsi="AppleSystemUIFont" w:cs="AppleSystemUIFont"/>
          <w:lang w:val="pt-BR"/>
        </w:rPr>
        <w:t>)</w:t>
      </w:r>
    </w:p>
    <w:p w14:paraId="3C12D7A8" w14:textId="034DEC01" w:rsidR="0024592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5F638AAC" w14:textId="14632589" w:rsidR="00E61DF6" w:rsidRPr="00E61DF6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E61DF6">
        <w:rPr>
          <w:rFonts w:ascii="AppleSystemUIFont" w:hAnsi="AppleSystemUIFont" w:cs="AppleSystemUIFont"/>
          <w:b/>
          <w:bCs/>
          <w:lang w:val="pt-BR"/>
        </w:rPr>
        <w:t>Opcionais:</w:t>
      </w:r>
    </w:p>
    <w:p w14:paraId="3AA3A9A0" w14:textId="33AF2316" w:rsidR="00E61DF6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60E1D32A" w14:textId="34774CC7" w:rsidR="00E61DF6" w:rsidRPr="008733F8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8733F8">
        <w:rPr>
          <w:rFonts w:ascii="AppleSystemUIFont" w:hAnsi="AppleSystemUIFont" w:cs="AppleSystemUIFont"/>
          <w:b/>
          <w:bCs/>
          <w:lang w:val="pt-BR"/>
        </w:rPr>
        <w:t>Vídeo</w:t>
      </w:r>
    </w:p>
    <w:p w14:paraId="5FC94E46" w14:textId="610EF459" w:rsidR="00E61DF6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>
        <w:rPr>
          <w:rFonts w:ascii="AppleSystemUIFont" w:hAnsi="AppleSystemUIFont" w:cs="AppleSystemUIFont"/>
          <w:lang w:val="pt-BR"/>
        </w:rPr>
        <w:t xml:space="preserve">Título: </w:t>
      </w:r>
      <w:proofErr w:type="spellStart"/>
      <w:r>
        <w:rPr>
          <w:rFonts w:ascii="AppleSystemUIFont" w:hAnsi="AppleSystemUIFont" w:cs="AppleSystemUIFont"/>
          <w:lang w:val="pt-BR"/>
        </w:rPr>
        <w:t>xyxyxyx</w:t>
      </w:r>
      <w:proofErr w:type="spellEnd"/>
      <w:r>
        <w:rPr>
          <w:rFonts w:ascii="AppleSystemUIFont" w:hAnsi="AppleSystemUIFont" w:cs="AppleSystemUIFont"/>
          <w:lang w:val="pt-BR"/>
        </w:rPr>
        <w:br/>
        <w:t>Encaminhar link do vídeo no Youtube</w:t>
      </w:r>
      <w:r w:rsidR="00774F42">
        <w:rPr>
          <w:rFonts w:ascii="AppleSystemUIFont" w:hAnsi="AppleSystemUIFont" w:cs="AppleSystemUIFont"/>
          <w:lang w:val="pt-BR"/>
        </w:rPr>
        <w:t>.</w:t>
      </w:r>
      <w:r w:rsidR="003A73D1">
        <w:rPr>
          <w:rFonts w:ascii="AppleSystemUIFont" w:hAnsi="AppleSystemUIFont" w:cs="AppleSystemUIFont"/>
          <w:lang w:val="pt-BR"/>
        </w:rPr>
        <w:br/>
        <w:t>OBS: os vídeos são sempre publicados via Youtube, de preferência vídeos do canal do Mapa ou de instituições pública. Jamais utilizar vídeo de terceiros sem vínculo com o ministério.</w:t>
      </w:r>
    </w:p>
    <w:p w14:paraId="3671C903" w14:textId="46395633" w:rsidR="00E61DF6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20ACC1C3" w14:textId="60CA7DFE" w:rsidR="00E61DF6" w:rsidRPr="00E61DF6" w:rsidRDefault="00E61DF6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E61DF6">
        <w:rPr>
          <w:rFonts w:ascii="AppleSystemUIFont" w:hAnsi="AppleSystemUIFont" w:cs="AppleSystemUIFont"/>
          <w:b/>
          <w:bCs/>
          <w:lang w:val="pt-BR"/>
        </w:rPr>
        <w:t>Notícias</w:t>
      </w:r>
      <w:r w:rsidR="008733F8">
        <w:rPr>
          <w:rFonts w:ascii="AppleSystemUIFont" w:hAnsi="AppleSystemUIFont" w:cs="AppleSystemUIFont"/>
          <w:b/>
          <w:bCs/>
          <w:lang w:val="pt-BR"/>
        </w:rPr>
        <w:br/>
      </w:r>
      <w:r w:rsidR="008733F8" w:rsidRPr="008733F8">
        <w:rPr>
          <w:rFonts w:ascii="AppleSystemUIFont" w:hAnsi="AppleSystemUIFont" w:cs="AppleSystemUIFont"/>
          <w:lang w:val="pt-BR"/>
        </w:rPr>
        <w:t xml:space="preserve">Solicito a criação de uma área de notícias </w:t>
      </w:r>
      <w:r w:rsidR="008733F8">
        <w:rPr>
          <w:rFonts w:ascii="AppleSystemUIFont" w:hAnsi="AppleSystemUIFont" w:cs="AppleSystemUIFont"/>
          <w:lang w:val="pt-BR"/>
        </w:rPr>
        <w:t xml:space="preserve">com as </w:t>
      </w:r>
      <w:r w:rsidR="008733F8" w:rsidRPr="008733F8">
        <w:rPr>
          <w:rFonts w:ascii="AppleSystemUIFont" w:hAnsi="AppleSystemUIFont" w:cs="AppleSystemUIFont"/>
          <w:lang w:val="pt-BR"/>
        </w:rPr>
        <w:t>p</w:t>
      </w:r>
      <w:r w:rsidR="008733F8">
        <w:rPr>
          <w:rFonts w:ascii="AppleSystemUIFont" w:hAnsi="AppleSystemUIFont" w:cs="AppleSystemUIFont"/>
          <w:lang w:val="pt-BR"/>
        </w:rPr>
        <w:t>a</w:t>
      </w:r>
      <w:r w:rsidR="008733F8" w:rsidRPr="008733F8">
        <w:rPr>
          <w:rFonts w:ascii="AppleSystemUIFont" w:hAnsi="AppleSystemUIFont" w:cs="AppleSystemUIFont"/>
          <w:lang w:val="pt-BR"/>
        </w:rPr>
        <w:t>lavras-chave</w:t>
      </w:r>
      <w:r w:rsidR="008733F8">
        <w:rPr>
          <w:rFonts w:ascii="AppleSystemUIFont" w:hAnsi="AppleSystemUIFont" w:cs="AppleSystemUIFont"/>
          <w:lang w:val="pt-BR"/>
        </w:rPr>
        <w:t>...</w:t>
      </w:r>
      <w:r w:rsidR="008733F8">
        <w:rPr>
          <w:rFonts w:ascii="AppleSystemUIFont" w:hAnsi="AppleSystemUIFont" w:cs="AppleSystemUIFont"/>
          <w:b/>
          <w:bCs/>
          <w:lang w:val="pt-BR"/>
        </w:rPr>
        <w:t xml:space="preserve"> </w:t>
      </w:r>
      <w:r w:rsidR="003A73D1">
        <w:rPr>
          <w:rFonts w:ascii="AppleSystemUIFont" w:hAnsi="AppleSystemUIFont" w:cs="AppleSystemUIFont"/>
          <w:b/>
          <w:bCs/>
          <w:lang w:val="pt-BR"/>
        </w:rPr>
        <w:br/>
      </w:r>
      <w:r w:rsidR="003A73D1" w:rsidRPr="003A73D1">
        <w:rPr>
          <w:rFonts w:ascii="AppleSystemUIFont" w:hAnsi="AppleSystemUIFont" w:cs="AppleSystemUIFont"/>
          <w:lang w:val="pt-BR"/>
        </w:rPr>
        <w:t xml:space="preserve">OBS: As notícias do portal são sempre publicadas pela equipe de imprensa do MAPA, para que a notícia caia automaticamente dentro da capa, é preciso que a notícia esteja com as </w:t>
      </w:r>
      <w:proofErr w:type="spellStart"/>
      <w:r w:rsidR="003A73D1" w:rsidRPr="003A73D1">
        <w:rPr>
          <w:rFonts w:ascii="AppleSystemUIFont" w:hAnsi="AppleSystemUIFont" w:cs="AppleSystemUIFont"/>
          <w:lang w:val="pt-BR"/>
        </w:rPr>
        <w:t>tags</w:t>
      </w:r>
      <w:proofErr w:type="spellEnd"/>
      <w:r w:rsidR="003A73D1" w:rsidRPr="003A73D1">
        <w:rPr>
          <w:rFonts w:ascii="AppleSystemUIFont" w:hAnsi="AppleSystemUIFont" w:cs="AppleSystemUIFont"/>
          <w:lang w:val="pt-BR"/>
        </w:rPr>
        <w:t xml:space="preserve"> corretas.</w:t>
      </w:r>
    </w:p>
    <w:p w14:paraId="49C7B8A8" w14:textId="13BA4D71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E03D9B4" w14:textId="6A525628" w:rsid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E61DF6">
        <w:rPr>
          <w:rFonts w:ascii="AppleSystemUIFont" w:hAnsi="AppleSystemUIFont" w:cs="AppleSystemUIFont"/>
          <w:b/>
          <w:bCs/>
          <w:lang w:val="pt-BR"/>
        </w:rPr>
        <w:t>OBS</w:t>
      </w:r>
      <w:r w:rsidR="00245925" w:rsidRPr="00E61DF6">
        <w:rPr>
          <w:rFonts w:ascii="AppleSystemUIFont" w:hAnsi="AppleSystemUIFont" w:cs="AppleSystemUIFont"/>
          <w:b/>
          <w:bCs/>
          <w:lang w:val="pt-BR"/>
        </w:rPr>
        <w:t xml:space="preserve"> 1</w:t>
      </w:r>
      <w:r w:rsidRPr="00672215">
        <w:rPr>
          <w:rFonts w:ascii="AppleSystemUIFont" w:hAnsi="AppleSystemUIFont" w:cs="AppleSystemUIFont"/>
          <w:lang w:val="pt-BR"/>
        </w:rPr>
        <w:t>: manter os títulos e resumos o mais sucintos possível.</w:t>
      </w:r>
    </w:p>
    <w:p w14:paraId="5ABBD8E3" w14:textId="14E6005D" w:rsidR="008733F8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E61DF6">
        <w:rPr>
          <w:rFonts w:ascii="AppleSystemUIFont" w:hAnsi="AppleSystemUIFont" w:cs="AppleSystemUIFont"/>
          <w:b/>
          <w:bCs/>
          <w:lang w:val="pt-BR"/>
        </w:rPr>
        <w:t>OBS 2</w:t>
      </w:r>
      <w:r>
        <w:rPr>
          <w:rFonts w:ascii="AppleSystemUIFont" w:hAnsi="AppleSystemUIFont" w:cs="AppleSystemUIFont"/>
          <w:lang w:val="pt-BR"/>
        </w:rPr>
        <w:t>: Encaminhar todos os arquivos já nomeados corretamente, exemplo:</w:t>
      </w: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5389"/>
        <w:gridCol w:w="5243"/>
      </w:tblGrid>
      <w:tr w:rsidR="008733F8" w14:paraId="1D6A5AD2" w14:textId="77777777" w:rsidTr="008733F8">
        <w:tc>
          <w:tcPr>
            <w:tcW w:w="5389" w:type="dxa"/>
          </w:tcPr>
          <w:p w14:paraId="46B8A968" w14:textId="7359326C" w:rsidR="008733F8" w:rsidRPr="008733F8" w:rsidRDefault="008733F8" w:rsidP="008733F8">
            <w:pPr>
              <w:ind w:left="360"/>
              <w:rPr>
                <w:lang w:val="pt-BR"/>
              </w:rPr>
            </w:pPr>
            <w:r>
              <w:rPr>
                <w:lang w:val="pt-BR"/>
              </w:rPr>
              <w:t>Título correto de um PDF:</w:t>
            </w:r>
          </w:p>
        </w:tc>
        <w:tc>
          <w:tcPr>
            <w:tcW w:w="5243" w:type="dxa"/>
          </w:tcPr>
          <w:p w14:paraId="3547C557" w14:textId="2AAE3A43" w:rsidR="008733F8" w:rsidRPr="008733F8" w:rsidRDefault="008733F8" w:rsidP="008733F8">
            <w:pPr>
              <w:ind w:left="360"/>
              <w:rPr>
                <w:lang w:val="pt-BR"/>
              </w:rPr>
            </w:pPr>
            <w:r>
              <w:rPr>
                <w:lang w:val="pt-BR"/>
              </w:rPr>
              <w:t>Título errado:</w:t>
            </w:r>
          </w:p>
        </w:tc>
      </w:tr>
      <w:tr w:rsidR="008733F8" w14:paraId="7E3D6C7A" w14:textId="77777777" w:rsidTr="008733F8">
        <w:tc>
          <w:tcPr>
            <w:tcW w:w="5389" w:type="dxa"/>
          </w:tcPr>
          <w:p w14:paraId="142AF751" w14:textId="0A127A1D" w:rsidR="008733F8" w:rsidRPr="008733F8" w:rsidRDefault="008733F8" w:rsidP="008733F8">
            <w:pPr>
              <w:ind w:left="360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Manual de Boas Práticas </w:t>
            </w:r>
            <w:proofErr w:type="spellStart"/>
            <w:r>
              <w:rPr>
                <w:lang w:val="pt-BR"/>
              </w:rPr>
              <w:t>Bioinsumos</w:t>
            </w:r>
            <w:proofErr w:type="spellEnd"/>
            <w:r>
              <w:rPr>
                <w:lang w:val="pt-BR"/>
              </w:rPr>
              <w:t xml:space="preserve"> 2020 </w:t>
            </w:r>
            <w:r>
              <w:rPr>
                <w:noProof/>
                <w:lang w:val="pt-BR"/>
              </w:rPr>
              <w:drawing>
                <wp:inline distT="0" distB="0" distL="0" distR="0" wp14:anchorId="3B1A7E59" wp14:editId="74A662D4">
                  <wp:extent cx="168675" cy="168675"/>
                  <wp:effectExtent l="0" t="0" r="0" b="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lWOPeo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28" cy="17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14:paraId="4F5EADC6" w14:textId="0A07AC07" w:rsidR="008733F8" w:rsidRPr="008733F8" w:rsidRDefault="008733F8" w:rsidP="008733F8">
            <w:pPr>
              <w:rPr>
                <w:lang w:val="pt-BR"/>
              </w:rPr>
            </w:pPr>
            <w:r>
              <w:rPr>
                <w:lang w:val="pt-BR"/>
              </w:rPr>
              <w:t xml:space="preserve">Manualboaspraticas_2020versaofinal-revisado </w:t>
            </w:r>
            <w:r>
              <w:rPr>
                <w:noProof/>
                <w:lang w:val="pt-BR"/>
              </w:rPr>
              <w:drawing>
                <wp:inline distT="0" distB="0" distL="0" distR="0" wp14:anchorId="3F8F7A23" wp14:editId="7E4D677A">
                  <wp:extent cx="195309" cy="195309"/>
                  <wp:effectExtent l="0" t="0" r="0" b="0"/>
                  <wp:docPr id="4" name="Graphic 4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XjAdeD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7" cy="203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1E739" w14:textId="45062057" w:rsidR="00E61DF6" w:rsidRDefault="00E61DF6" w:rsidP="003A73D1">
      <w:pPr>
        <w:jc w:val="center"/>
        <w:rPr>
          <w:lang w:val="pt-BR"/>
        </w:rPr>
      </w:pPr>
      <w:r w:rsidRPr="003A73D1">
        <w:rPr>
          <w:b/>
          <w:bCs/>
          <w:noProof/>
          <w:lang w:val="pt-BR"/>
        </w:rPr>
        <w:lastRenderedPageBreak/>
        <w:t>Resumo da Capa</w:t>
      </w:r>
      <w:r>
        <w:rPr>
          <w:noProof/>
          <w:lang w:val="pt-BR"/>
        </w:rPr>
        <w:br/>
      </w:r>
      <w:r>
        <w:rPr>
          <w:noProof/>
          <w:lang w:val="pt-BR"/>
        </w:rPr>
        <w:drawing>
          <wp:inline distT="0" distB="0" distL="0" distR="0" wp14:anchorId="7FC4F933" wp14:editId="48B54238">
            <wp:extent cx="5943600" cy="792480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entaco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DCAC" w14:textId="77777777" w:rsidR="00245925" w:rsidRPr="00672215" w:rsidRDefault="0024592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44C38B9B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 </w:t>
      </w:r>
    </w:p>
    <w:p w14:paraId="459F04E9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08C315F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1D4EAB02" w14:textId="12BFC922" w:rsidR="00672215" w:rsidRPr="00E61DF6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pt-BR"/>
        </w:rPr>
      </w:pPr>
      <w:r w:rsidRPr="00E61DF6">
        <w:rPr>
          <w:rFonts w:ascii="AppleSystemUIFont" w:hAnsi="AppleSystemUIFont" w:cs="AppleSystemUIFont"/>
          <w:b/>
          <w:bCs/>
          <w:lang w:val="pt-BR"/>
        </w:rPr>
        <w:t>Depois que o Conteúdo est</w:t>
      </w:r>
      <w:r w:rsidR="00E61DF6">
        <w:rPr>
          <w:rFonts w:ascii="AppleSystemUIFont" w:hAnsi="AppleSystemUIFont" w:cs="AppleSystemUIFont"/>
          <w:b/>
          <w:bCs/>
          <w:lang w:val="pt-BR"/>
        </w:rPr>
        <w:t>iver</w:t>
      </w:r>
      <w:r w:rsidRPr="00E61DF6">
        <w:rPr>
          <w:rFonts w:ascii="AppleSystemUIFont" w:hAnsi="AppleSystemUIFont" w:cs="AppleSystemUIFont"/>
          <w:b/>
          <w:bCs/>
          <w:lang w:val="pt-BR"/>
        </w:rPr>
        <w:t xml:space="preserve"> pronto</w:t>
      </w:r>
    </w:p>
    <w:p w14:paraId="6E03269E" w14:textId="77777777" w:rsidR="00672215" w:rsidRPr="00672215" w:rsidRDefault="00672215" w:rsidP="00672215">
      <w:pPr>
        <w:autoSpaceDE w:val="0"/>
        <w:autoSpaceDN w:val="0"/>
        <w:adjustRightInd w:val="0"/>
        <w:rPr>
          <w:rFonts w:ascii="AppleSystemUIFont" w:hAnsi="AppleSystemUIFont" w:cs="AppleSystemUIFont"/>
          <w:lang w:val="pt-BR"/>
        </w:rPr>
      </w:pPr>
    </w:p>
    <w:p w14:paraId="09ED7E44" w14:textId="08A63D72" w:rsidR="00672215" w:rsidRPr="00672215" w:rsidRDefault="00672215" w:rsidP="0067221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 xml:space="preserve">Ao receber o conteúdo, </w:t>
      </w:r>
      <w:r w:rsidR="0003333F">
        <w:rPr>
          <w:rFonts w:ascii="AppleSystemUIFont" w:hAnsi="AppleSystemUIFont" w:cs="AppleSystemUIFont"/>
          <w:lang w:val="pt-BR"/>
        </w:rPr>
        <w:t>a equipe do portal</w:t>
      </w:r>
      <w:r w:rsidRPr="00672215">
        <w:rPr>
          <w:rFonts w:ascii="AppleSystemUIFont" w:hAnsi="AppleSystemUIFont" w:cs="AppleSystemUIFont"/>
          <w:lang w:val="pt-BR"/>
        </w:rPr>
        <w:t xml:space="preserve"> criar a capa e</w:t>
      </w:r>
      <w:r w:rsidR="0003333F">
        <w:rPr>
          <w:rFonts w:ascii="AppleSystemUIFont" w:hAnsi="AppleSystemUIFont" w:cs="AppleSystemUIFont"/>
          <w:lang w:val="pt-BR"/>
        </w:rPr>
        <w:t xml:space="preserve"> as</w:t>
      </w:r>
      <w:r w:rsidRPr="00672215">
        <w:rPr>
          <w:rFonts w:ascii="AppleSystemUIFont" w:hAnsi="AppleSystemUIFont" w:cs="AppleSystemUIFont"/>
          <w:lang w:val="pt-BR"/>
        </w:rPr>
        <w:t xml:space="preserve"> páginas</w:t>
      </w:r>
      <w:r w:rsidR="0003333F">
        <w:rPr>
          <w:rFonts w:ascii="AppleSystemUIFont" w:hAnsi="AppleSystemUIFont" w:cs="AppleSystemUIFont"/>
          <w:lang w:val="pt-BR"/>
        </w:rPr>
        <w:t>;</w:t>
      </w:r>
    </w:p>
    <w:p w14:paraId="246F7CE1" w14:textId="00FF32D2" w:rsidR="00E61DF6" w:rsidRPr="00E61DF6" w:rsidRDefault="00672215" w:rsidP="0067221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Depois que a estrutura estiver pronta e aprovada, encaminhar os dados dos servidores (conteudistas) responsáveis pela alimentação do conteúdo (textos e arquivos)</w:t>
      </w:r>
      <w:r w:rsidR="0003333F">
        <w:rPr>
          <w:rFonts w:ascii="AppleSystemUIFont" w:hAnsi="AppleSystemUIFont" w:cs="AppleSystemUIFont"/>
          <w:lang w:val="pt-BR"/>
        </w:rPr>
        <w:t>;</w:t>
      </w:r>
    </w:p>
    <w:p w14:paraId="7711A023" w14:textId="3B549079" w:rsidR="00672215" w:rsidRPr="00672215" w:rsidRDefault="00672215" w:rsidP="0067221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 xml:space="preserve">OBS: alterações na capa e criação/exclusão de páginas devem ser solicitadas para </w:t>
      </w:r>
      <w:r w:rsidR="0003333F">
        <w:rPr>
          <w:rFonts w:ascii="AppleSystemUIFont" w:hAnsi="AppleSystemUIFont" w:cs="AppleSystemUIFont"/>
          <w:lang w:val="pt-BR"/>
        </w:rPr>
        <w:t>a equipe do portal;</w:t>
      </w:r>
    </w:p>
    <w:p w14:paraId="02CDB3A5" w14:textId="3D6AE0A2" w:rsidR="00672215" w:rsidRPr="00672215" w:rsidRDefault="00672215" w:rsidP="0067221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Os dados para os conteudistas são:</w:t>
      </w:r>
      <w:r w:rsidRPr="00672215">
        <w:rPr>
          <w:rFonts w:ascii="MS Gothic" w:eastAsia="MS Gothic" w:hAnsi="MS Gothic" w:cs="MS Gothic" w:hint="eastAsia"/>
          <w:lang w:val="pt-BR"/>
        </w:rPr>
        <w:t> </w:t>
      </w:r>
      <w:r w:rsidRPr="00672215">
        <w:rPr>
          <w:rFonts w:ascii="AppleSystemUIFont" w:hAnsi="AppleSystemUIFont" w:cs="AppleSystemUIFont"/>
          <w:lang w:val="pt-BR"/>
        </w:rPr>
        <w:t>Nome</w:t>
      </w:r>
      <w:r w:rsidR="00E61DF6">
        <w:rPr>
          <w:rFonts w:ascii="MS Gothic" w:eastAsia="MS Gothic" w:hAnsi="MS Gothic" w:cs="MS Gothic" w:hint="eastAsia"/>
          <w:lang w:val="pt-BR"/>
        </w:rPr>
        <w:t>/</w:t>
      </w:r>
      <w:r w:rsidRPr="00672215">
        <w:rPr>
          <w:rFonts w:ascii="AppleSystemUIFont" w:hAnsi="AppleSystemUIFont" w:cs="AppleSystemUIFont"/>
          <w:lang w:val="pt-BR"/>
        </w:rPr>
        <w:t>CPF</w:t>
      </w:r>
      <w:r w:rsidR="00E61DF6">
        <w:rPr>
          <w:rFonts w:ascii="MS Gothic" w:eastAsia="MS Gothic" w:hAnsi="MS Gothic" w:cs="MS Gothic" w:hint="eastAsia"/>
          <w:lang w:val="pt-BR"/>
        </w:rPr>
        <w:t>/</w:t>
      </w:r>
      <w:proofErr w:type="spellStart"/>
      <w:r w:rsidRPr="00672215">
        <w:rPr>
          <w:rFonts w:ascii="AppleSystemUIFont" w:hAnsi="AppleSystemUIFont" w:cs="AppleSystemUIFont"/>
          <w:lang w:val="pt-BR"/>
        </w:rPr>
        <w:t>Email</w:t>
      </w:r>
      <w:proofErr w:type="spellEnd"/>
      <w:r w:rsidR="0003333F">
        <w:rPr>
          <w:rFonts w:ascii="AppleSystemUIFont" w:hAnsi="AppleSystemUIFont" w:cs="AppleSystemUIFont"/>
          <w:lang w:val="pt-BR"/>
        </w:rPr>
        <w:t xml:space="preserve"> / link da página se houver;</w:t>
      </w:r>
    </w:p>
    <w:p w14:paraId="28718368" w14:textId="77777777" w:rsidR="00672215" w:rsidRPr="00672215" w:rsidRDefault="00672215" w:rsidP="00672215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lang w:val="pt-BR"/>
        </w:rPr>
      </w:pPr>
      <w:r w:rsidRPr="00672215">
        <w:rPr>
          <w:rFonts w:ascii="AppleSystemUIFont" w:hAnsi="AppleSystemUIFont" w:cs="AppleSystemUIFont"/>
          <w:lang w:val="pt-BR"/>
        </w:rPr>
        <w:t>Favor encaminhar os dados somente após a criação e aprovação da estrutura inicial.</w:t>
      </w:r>
    </w:p>
    <w:p w14:paraId="25CAE4AF" w14:textId="77777777" w:rsidR="0021657F" w:rsidRDefault="0003333F">
      <w:bookmarkStart w:id="0" w:name="_GoBack"/>
      <w:bookmarkEnd w:id="0"/>
    </w:p>
    <w:sectPr w:rsidR="0021657F" w:rsidSect="008733F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160C23"/>
    <w:multiLevelType w:val="hybridMultilevel"/>
    <w:tmpl w:val="912E2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5"/>
    <w:rsid w:val="0003333F"/>
    <w:rsid w:val="00245925"/>
    <w:rsid w:val="003A73D1"/>
    <w:rsid w:val="0040035C"/>
    <w:rsid w:val="004767C8"/>
    <w:rsid w:val="00567F14"/>
    <w:rsid w:val="00672215"/>
    <w:rsid w:val="00774F42"/>
    <w:rsid w:val="008733F8"/>
    <w:rsid w:val="008F1AC2"/>
    <w:rsid w:val="00904DA0"/>
    <w:rsid w:val="00BE2FCB"/>
    <w:rsid w:val="00E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DF62"/>
  <w15:chartTrackingRefBased/>
  <w15:docId w15:val="{8DF84A6D-077F-7D4C-B486-E9C5EC12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22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4D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4DA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0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FCB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CB"/>
    <w:rPr>
      <w:rFonts w:ascii="Times New Roman" w:hAnsi="Times New Roman" w:cs="Times New Roman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00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ricultura/pt-br/assuntos/integridade" TargetMode="External"/><Relationship Id="rId13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hyperlink" Target="https://www.gov.br/agricultura/pt-br/internacional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rtal.acs@agricultura.gov.br" TargetMode="Externa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stockphoto.com/br/banco-de-imagen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4E2EF-E253-47F3-98A2-38F999B8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607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David Payao</dc:creator>
  <cp:keywords/>
  <dc:description/>
  <cp:lastModifiedBy>Alexander David Payao</cp:lastModifiedBy>
  <cp:revision>6</cp:revision>
  <cp:lastPrinted>2020-11-12T20:59:00Z</cp:lastPrinted>
  <dcterms:created xsi:type="dcterms:W3CDTF">2020-11-12T20:59:00Z</dcterms:created>
  <dcterms:modified xsi:type="dcterms:W3CDTF">2020-12-01T17:42:00Z</dcterms:modified>
</cp:coreProperties>
</file>